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E470" w14:textId="40571D48" w:rsidR="00A9204E" w:rsidRDefault="00FB4B67" w:rsidP="00FB4B67">
      <w:pPr>
        <w:jc w:val="center"/>
        <w:rPr>
          <w:b/>
          <w:bCs/>
        </w:rPr>
      </w:pPr>
      <w:r>
        <w:rPr>
          <w:b/>
          <w:bCs/>
        </w:rPr>
        <w:t>Mt. Zion District Library Board of Trustees</w:t>
      </w:r>
    </w:p>
    <w:p w14:paraId="6D0F0134" w14:textId="7BDBC5E4" w:rsidR="00FB4B67" w:rsidRDefault="00FB4B67" w:rsidP="00FB4B67">
      <w:pPr>
        <w:jc w:val="center"/>
        <w:rPr>
          <w:b/>
          <w:bCs/>
        </w:rPr>
      </w:pPr>
      <w:r>
        <w:rPr>
          <w:b/>
          <w:bCs/>
        </w:rPr>
        <w:t>Minutes of the June 10, 2025 Meeting</w:t>
      </w:r>
    </w:p>
    <w:p w14:paraId="748EC7B9" w14:textId="77777777" w:rsidR="00FB4B67" w:rsidRDefault="00FB4B67" w:rsidP="00FB4B67">
      <w:pPr>
        <w:jc w:val="center"/>
        <w:rPr>
          <w:b/>
          <w:bCs/>
        </w:rPr>
      </w:pPr>
    </w:p>
    <w:p w14:paraId="6BA2139C" w14:textId="335BEB80" w:rsidR="00FB4B67" w:rsidRDefault="00FB4B67" w:rsidP="00FB4B67">
      <w:r>
        <w:t>President S. Jesse called the meeting to order at 7:20 pm.  Members present: Sherri Jesse, Holly Larson, Michele Stine, Stephen Rathnow</w:t>
      </w:r>
    </w:p>
    <w:p w14:paraId="1865328D" w14:textId="00CEECA7" w:rsidR="00FB4B67" w:rsidRDefault="00FB4B67" w:rsidP="00FB4B67">
      <w:r>
        <w:t>Members absent: Alison Mendenhall, Michael Van Pelt</w:t>
      </w:r>
    </w:p>
    <w:p w14:paraId="0D01F083" w14:textId="267D24D6" w:rsidR="00FB4B67" w:rsidRDefault="00FB4B67" w:rsidP="00FB4B67">
      <w:r>
        <w:t>Library Director: Ashley Batchelder</w:t>
      </w:r>
    </w:p>
    <w:p w14:paraId="1B9C3AC8" w14:textId="77777777" w:rsidR="00FB4B67" w:rsidRDefault="00FB4B67" w:rsidP="00FB4B67"/>
    <w:p w14:paraId="19201554" w14:textId="56681177" w:rsidR="00FB4B67" w:rsidRDefault="00FB4B67" w:rsidP="00FB4B67">
      <w:pPr>
        <w:rPr>
          <w:b/>
          <w:bCs/>
        </w:rPr>
      </w:pPr>
      <w:r>
        <w:rPr>
          <w:b/>
          <w:bCs/>
        </w:rPr>
        <w:t>Agenda:</w:t>
      </w:r>
    </w:p>
    <w:p w14:paraId="5ED60BAF" w14:textId="176200DD" w:rsidR="00FB4B67" w:rsidRDefault="00FB4B67" w:rsidP="00FB4B67">
      <w:r>
        <w:t>Motion Larson to adopt the agenda. Second Stine. Motion carried.</w:t>
      </w:r>
    </w:p>
    <w:p w14:paraId="7D1A7F45" w14:textId="77777777" w:rsidR="00FB4B67" w:rsidRDefault="00FB4B67" w:rsidP="00FB4B67"/>
    <w:p w14:paraId="70CAE051" w14:textId="70E9BC4A" w:rsidR="00FB4B67" w:rsidRDefault="00B25984" w:rsidP="00FB4B67">
      <w:pPr>
        <w:rPr>
          <w:b/>
          <w:bCs/>
        </w:rPr>
      </w:pPr>
      <w:r>
        <w:rPr>
          <w:b/>
          <w:bCs/>
        </w:rPr>
        <w:t>Oath of Office for newly elected trustee:</w:t>
      </w:r>
    </w:p>
    <w:p w14:paraId="7CE50A47" w14:textId="2022BF25" w:rsidR="00B25984" w:rsidRDefault="00B25984" w:rsidP="00FB4B67">
      <w:r>
        <w:t>Michele Stine</w:t>
      </w:r>
    </w:p>
    <w:p w14:paraId="0A5DB9E4" w14:textId="77777777" w:rsidR="00B25984" w:rsidRDefault="00B25984" w:rsidP="00FB4B67"/>
    <w:p w14:paraId="4B9D7040" w14:textId="7B1E2096" w:rsidR="00B25984" w:rsidRDefault="00B25984" w:rsidP="00FB4B67">
      <w:pPr>
        <w:rPr>
          <w:b/>
          <w:bCs/>
        </w:rPr>
      </w:pPr>
      <w:r>
        <w:rPr>
          <w:b/>
          <w:bCs/>
        </w:rPr>
        <w:t xml:space="preserve">Minutes: </w:t>
      </w:r>
    </w:p>
    <w:p w14:paraId="03E98AEE" w14:textId="4C74371C" w:rsidR="00B25984" w:rsidRDefault="00B25984" w:rsidP="00FB4B67">
      <w:r>
        <w:t>Motion Rathnow to approve minutes of the May 20, 2025 regular meeting. Second Larson. Motion carried.</w:t>
      </w:r>
    </w:p>
    <w:p w14:paraId="56733DA8" w14:textId="77777777" w:rsidR="00B25984" w:rsidRDefault="00B25984" w:rsidP="00FB4B67"/>
    <w:p w14:paraId="141B930D" w14:textId="5C25AF97" w:rsidR="00B25984" w:rsidRDefault="00B25984" w:rsidP="00FB4B67">
      <w:pPr>
        <w:rPr>
          <w:b/>
          <w:bCs/>
        </w:rPr>
      </w:pPr>
      <w:r>
        <w:rPr>
          <w:b/>
          <w:bCs/>
        </w:rPr>
        <w:t>Financial Report:</w:t>
      </w:r>
    </w:p>
    <w:p w14:paraId="7C9361EC" w14:textId="602FC134" w:rsidR="00B25984" w:rsidRDefault="00B25984" w:rsidP="00FB4B67">
      <w:r>
        <w:t>Motion Larson to approve current bill list. Second Stine. Motion carried.</w:t>
      </w:r>
    </w:p>
    <w:p w14:paraId="4A185C4B" w14:textId="2409203B" w:rsidR="00B25984" w:rsidRDefault="00B25984" w:rsidP="00FB4B67">
      <w:r>
        <w:t>Income Statement for Month Ending May 31, 2025</w:t>
      </w:r>
    </w:p>
    <w:p w14:paraId="0E7C64F9" w14:textId="7D194A23" w:rsidR="00B25984" w:rsidRDefault="00B25984" w:rsidP="00FB4B67">
      <w:r>
        <w:t>Financial Statement for Month Ending May 31, 2025</w:t>
      </w:r>
    </w:p>
    <w:p w14:paraId="3FF7AF53" w14:textId="31826742" w:rsidR="00B25984" w:rsidRDefault="00B25984" w:rsidP="00FB4B67">
      <w:r>
        <w:t>Discussion held regarding the Treasurer’s Report</w:t>
      </w:r>
    </w:p>
    <w:p w14:paraId="4E9D661C" w14:textId="77777777" w:rsidR="00B25984" w:rsidRDefault="00B25984" w:rsidP="00FB4B67"/>
    <w:p w14:paraId="7FFAF5FB" w14:textId="6BC8D3C4" w:rsidR="00B25984" w:rsidRDefault="00B25984" w:rsidP="00FB4B67">
      <w:pPr>
        <w:rPr>
          <w:b/>
          <w:bCs/>
        </w:rPr>
      </w:pPr>
      <w:r>
        <w:rPr>
          <w:b/>
          <w:bCs/>
        </w:rPr>
        <w:t>Librarian’s Report:</w:t>
      </w:r>
    </w:p>
    <w:p w14:paraId="148E3B6D" w14:textId="4059B969" w:rsidR="00B25984" w:rsidRDefault="00B25984" w:rsidP="00FB4B67">
      <w:r>
        <w:t>Discussion held</w:t>
      </w:r>
    </w:p>
    <w:p w14:paraId="7BCE6D55" w14:textId="77777777" w:rsidR="00B25984" w:rsidRDefault="00B25984" w:rsidP="00FB4B67"/>
    <w:p w14:paraId="30528000" w14:textId="46D7D219" w:rsidR="00B25984" w:rsidRDefault="00B25984" w:rsidP="00FB4B67">
      <w:pPr>
        <w:rPr>
          <w:b/>
          <w:bCs/>
        </w:rPr>
      </w:pPr>
      <w:r>
        <w:rPr>
          <w:b/>
          <w:bCs/>
        </w:rPr>
        <w:t>Committee Reports:</w:t>
      </w:r>
    </w:p>
    <w:p w14:paraId="0D2AE80B" w14:textId="1B6C5EF1" w:rsidR="00B25984" w:rsidRDefault="00B25984" w:rsidP="00FB4B67">
      <w:r>
        <w:t>Building and Grounds: No report</w:t>
      </w:r>
    </w:p>
    <w:p w14:paraId="6576E2C8" w14:textId="0A8CB252" w:rsidR="00B25984" w:rsidRDefault="00B25984" w:rsidP="00FB4B67">
      <w:r>
        <w:t>Finance</w:t>
      </w:r>
      <w:r>
        <w:rPr>
          <w:b/>
          <w:bCs/>
        </w:rPr>
        <w:t xml:space="preserve">: </w:t>
      </w:r>
      <w:r>
        <w:t>No report</w:t>
      </w:r>
    </w:p>
    <w:p w14:paraId="1CBD82D8" w14:textId="1C282E89" w:rsidR="00B25984" w:rsidRDefault="00B25984" w:rsidP="00FB4B67">
      <w:r>
        <w:t>Personnel: No report</w:t>
      </w:r>
    </w:p>
    <w:p w14:paraId="7C73FF3B" w14:textId="77777777" w:rsidR="00B25984" w:rsidRDefault="00B25984" w:rsidP="00FB4B67"/>
    <w:p w14:paraId="4C996246" w14:textId="340F30AD" w:rsidR="00B25984" w:rsidRDefault="00B25984" w:rsidP="00FB4B67">
      <w:pPr>
        <w:rPr>
          <w:b/>
          <w:bCs/>
        </w:rPr>
      </w:pPr>
      <w:r>
        <w:rPr>
          <w:b/>
          <w:bCs/>
        </w:rPr>
        <w:t>Old Business:</w:t>
      </w:r>
    </w:p>
    <w:p w14:paraId="7D1CBE40" w14:textId="5EB60E1D" w:rsidR="00AF6861" w:rsidRDefault="00AF6861" w:rsidP="00FB4B67">
      <w:r>
        <w:t>Board of Trustees Election: Two candidates, David Brewer and Marci Rockey, interviewed. Board went into Executive Session at 7:36 pm. Executive session ended at 7:49. Motion Larson, second Stine to select Marc</w:t>
      </w:r>
      <w:r w:rsidR="00AA7598">
        <w:t>i</w:t>
      </w:r>
      <w:r>
        <w:t xml:space="preserve"> Rockey as Trustee. Motion carried. </w:t>
      </w:r>
    </w:p>
    <w:p w14:paraId="3CECF1BB" w14:textId="72313355" w:rsidR="00292756" w:rsidRDefault="00AF6861" w:rsidP="00FB4B67">
      <w:r>
        <w:t>Motion Stine, second Larson</w:t>
      </w:r>
      <w:r w:rsidR="00292756">
        <w:t xml:space="preserve"> to request Board attorney draft letter to </w:t>
      </w:r>
      <w:r w:rsidR="00205041">
        <w:t>board member regarding failure to fulfill requirements of office</w:t>
      </w:r>
      <w:r w:rsidR="00292756">
        <w:t>. Motion carried.</w:t>
      </w:r>
    </w:p>
    <w:p w14:paraId="2FAE0B73" w14:textId="2BED3FAC" w:rsidR="00292756" w:rsidRDefault="00292756" w:rsidP="00FB4B67">
      <w:r>
        <w:t xml:space="preserve">Establish Committees: </w:t>
      </w:r>
      <w:r w:rsidR="00B45B75">
        <w:t>Personnel: Rathnow and Larson; Finance: Stine. Table second Finance person and Building and Grounds members. Motion Stine, second Larson. Motion carried.</w:t>
      </w:r>
    </w:p>
    <w:p w14:paraId="5965DBED" w14:textId="77777777" w:rsidR="00B45B75" w:rsidRDefault="00B45B75" w:rsidP="00FB4B67"/>
    <w:p w14:paraId="757A1F5A" w14:textId="7012F8E5" w:rsidR="00B45B75" w:rsidRDefault="0029021F" w:rsidP="00FB4B67">
      <w:pPr>
        <w:rPr>
          <w:b/>
          <w:bCs/>
        </w:rPr>
      </w:pPr>
      <w:r>
        <w:rPr>
          <w:b/>
          <w:bCs/>
        </w:rPr>
        <w:t>New Business:</w:t>
      </w:r>
    </w:p>
    <w:p w14:paraId="09D3537E" w14:textId="0642372A" w:rsidR="0029021F" w:rsidRDefault="0029021F" w:rsidP="00FB4B67">
      <w:r>
        <w:t>Review of last 6 months Closed Session minutes. Motion Larson to maintain closed status. Second Stine. Motion carried.</w:t>
      </w:r>
    </w:p>
    <w:p w14:paraId="19D40208" w14:textId="5EA1C1CE" w:rsidR="0029021F" w:rsidRDefault="0029021F" w:rsidP="00FB4B67">
      <w:r>
        <w:t>Motion Rathnow, second Larson to approve Non-Resident Card Program. Motion carried.</w:t>
      </w:r>
    </w:p>
    <w:p w14:paraId="2FD6CDCB" w14:textId="5F6DAA8F" w:rsidR="0029021F" w:rsidRDefault="0029021F" w:rsidP="00FB4B67">
      <w:r>
        <w:t>Motion Stine, second Larson to approve Tentative Budget and Appropriations Ordinance 2025-2026-2 (amended). Motion carried. Roll call conducted.</w:t>
      </w:r>
    </w:p>
    <w:p w14:paraId="13F03A81" w14:textId="0CFF51F2" w:rsidR="0029021F" w:rsidRDefault="0029021F" w:rsidP="00FB4B67">
      <w:r>
        <w:t>Discussed process of staff evaluations.</w:t>
      </w:r>
    </w:p>
    <w:p w14:paraId="60BC7A0E" w14:textId="4AD37B9A" w:rsidR="0029021F" w:rsidRDefault="0029021F" w:rsidP="00FB4B67">
      <w:pPr>
        <w:rPr>
          <w:b/>
          <w:bCs/>
        </w:rPr>
      </w:pPr>
      <w:r>
        <w:rPr>
          <w:b/>
          <w:bCs/>
        </w:rPr>
        <w:t>Adjournment:</w:t>
      </w:r>
    </w:p>
    <w:p w14:paraId="75B060A0" w14:textId="0A16823D" w:rsidR="0029021F" w:rsidRDefault="0029021F" w:rsidP="00FB4B67">
      <w:r>
        <w:t>Meeting adjourned at 8:17 pm</w:t>
      </w:r>
    </w:p>
    <w:p w14:paraId="363D1C0E" w14:textId="77777777" w:rsidR="0029021F" w:rsidRDefault="0029021F" w:rsidP="00FB4B67"/>
    <w:p w14:paraId="51C5E6C1" w14:textId="11B7BFF8" w:rsidR="0029021F" w:rsidRDefault="0029021F" w:rsidP="00FB4B67">
      <w:r>
        <w:t>Respectfully submitted,</w:t>
      </w:r>
    </w:p>
    <w:p w14:paraId="5D4249DF" w14:textId="77777777" w:rsidR="0029021F" w:rsidRDefault="0029021F" w:rsidP="00FB4B67">
      <w:bookmarkStart w:id="0" w:name="_GoBack"/>
      <w:bookmarkEnd w:id="0"/>
    </w:p>
    <w:p w14:paraId="7B1B29CF" w14:textId="08239A40" w:rsidR="0029021F" w:rsidRDefault="0029021F" w:rsidP="00FB4B67">
      <w:r>
        <w:t>Stephen Rathnow</w:t>
      </w:r>
    </w:p>
    <w:p w14:paraId="545F17AE" w14:textId="1F5F9F3B" w:rsidR="0029021F" w:rsidRPr="0029021F" w:rsidRDefault="0029021F" w:rsidP="00FB4B67">
      <w:r>
        <w:t>Mt. Zion District Library Board Secretary</w:t>
      </w:r>
    </w:p>
    <w:sectPr w:rsidR="0029021F" w:rsidRPr="0029021F" w:rsidSect="00401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7"/>
    <w:rsid w:val="00205041"/>
    <w:rsid w:val="0029021F"/>
    <w:rsid w:val="00292756"/>
    <w:rsid w:val="002E3526"/>
    <w:rsid w:val="00401D4A"/>
    <w:rsid w:val="00645252"/>
    <w:rsid w:val="006D3D74"/>
    <w:rsid w:val="00711048"/>
    <w:rsid w:val="0083569A"/>
    <w:rsid w:val="00A9204E"/>
    <w:rsid w:val="00AA7598"/>
    <w:rsid w:val="00AD6F8F"/>
    <w:rsid w:val="00AF6861"/>
    <w:rsid w:val="00B25984"/>
    <w:rsid w:val="00B45B75"/>
    <w:rsid w:val="00BD0A70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F26F"/>
  <w15:chartTrackingRefBased/>
  <w15:docId w15:val="{C23876FA-46D1-4ADE-8B0A-028933B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th\AppData\Local\Microsoft\Office\16.0\DTS\en-US%7b23DB783B-8F65-46FF-B5ED-36C8D969183A%7d\%7bB8BD6B99-7501-4B04-B245-391BADEE98D3%7dTF2de6fc23-48e8-448b-960e-1bdc6e9248ab13e3e5f5_win32-3981d9212d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{B8BD6B99-7501-4B04-B245-391BADEE98D3}TF2de6fc23-48e8-448b-960e-1bdc6e9248ab13e3e5f5_win32-3981d9212dde.dotx</Template>
  <TotalTime>2</TotalTime>
  <Pages>1</Pages>
  <Words>306</Words>
  <Characters>1731</Characters>
  <Application>Microsoft Office Word</Application>
  <DocSecurity>0</DocSecurity>
  <Lines>78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Rathnow</dc:creator>
  <cp:keywords/>
  <dc:description/>
  <cp:lastModifiedBy>Maria</cp:lastModifiedBy>
  <cp:revision>3</cp:revision>
  <dcterms:created xsi:type="dcterms:W3CDTF">2025-07-07T18:12:00Z</dcterms:created>
  <dcterms:modified xsi:type="dcterms:W3CDTF">2025-07-15T20:23:00Z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